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C63C" w14:textId="10BAEBFE" w:rsidR="004E1AED" w:rsidRPr="00925DCB" w:rsidRDefault="001C156B" w:rsidP="00561B95">
      <w:pPr>
        <w:pStyle w:val="a4"/>
        <w:jc w:val="center"/>
        <w:rPr>
          <w:rFonts w:eastAsia="ＭＳ ゴシック"/>
          <w:color w:val="auto"/>
          <w:sz w:val="44"/>
          <w:szCs w:val="44"/>
        </w:rPr>
      </w:pPr>
      <w:r w:rsidRPr="001C156B">
        <w:rPr>
          <w:rFonts w:eastAsia="ＭＳ ゴシック" w:hint="eastAsia"/>
          <w:color w:val="auto"/>
          <w:sz w:val="44"/>
          <w:szCs w:val="44"/>
        </w:rPr>
        <w:t>箕面市立船場広場</w:t>
      </w:r>
      <w:r w:rsidR="00925DCB" w:rsidRPr="00925DCB">
        <w:rPr>
          <w:rFonts w:eastAsia="ＭＳ ゴシック" w:hint="eastAsia"/>
          <w:color w:val="auto"/>
          <w:sz w:val="44"/>
          <w:szCs w:val="44"/>
        </w:rPr>
        <w:t xml:space="preserve">　</w:t>
      </w:r>
      <w:r w:rsidR="00665495" w:rsidRPr="00925DCB">
        <w:rPr>
          <w:rFonts w:eastAsia="ＭＳ ゴシック" w:hint="eastAsia"/>
          <w:color w:val="auto"/>
          <w:sz w:val="44"/>
          <w:szCs w:val="44"/>
        </w:rPr>
        <w:t>利用計画図</w:t>
      </w:r>
    </w:p>
    <w:tbl>
      <w:tblPr>
        <w:tblStyle w:val="a3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FE1C83" w:rsidRPr="00474F62" w14:paraId="54F49729" w14:textId="77777777" w:rsidTr="00FE1C83">
        <w:trPr>
          <w:trHeight w:val="809"/>
        </w:trPr>
        <w:tc>
          <w:tcPr>
            <w:tcW w:w="9017" w:type="dxa"/>
          </w:tcPr>
          <w:p w14:paraId="558D94C1" w14:textId="1AC650E0" w:rsidR="0041644F" w:rsidRPr="00474F62" w:rsidRDefault="0041644F" w:rsidP="00FA2938">
            <w:r w:rsidRPr="00474F62">
              <w:rPr>
                <w:rFonts w:eastAsia="ＭＳ ゴシック" w:hint="eastAsia"/>
                <w:b/>
                <w:bCs/>
              </w:rPr>
              <w:t>■</w:t>
            </w:r>
            <w:r w:rsidR="00FA2938" w:rsidRPr="00474F62">
              <w:rPr>
                <w:rFonts w:eastAsia="ＭＳ ゴシック" w:hint="eastAsia"/>
                <w:b/>
                <w:bCs/>
              </w:rPr>
              <w:t>催事</w:t>
            </w:r>
            <w:r w:rsidRPr="00474F62">
              <w:rPr>
                <w:rFonts w:eastAsia="ＭＳ ゴシック" w:hint="eastAsia"/>
                <w:b/>
                <w:bCs/>
              </w:rPr>
              <w:t>名：</w:t>
            </w:r>
          </w:p>
        </w:tc>
      </w:tr>
    </w:tbl>
    <w:p w14:paraId="02FA70BD" w14:textId="77777777" w:rsidR="00561B95" w:rsidRPr="00FE1C83" w:rsidRDefault="00561B95" w:rsidP="00FE1C83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E1C83" w:rsidRPr="00474F62" w14:paraId="5A22F164" w14:textId="77777777" w:rsidTr="00FE1C83">
        <w:trPr>
          <w:trHeight w:val="880"/>
        </w:trPr>
        <w:tc>
          <w:tcPr>
            <w:tcW w:w="9017" w:type="dxa"/>
          </w:tcPr>
          <w:p w14:paraId="3D1E9ABC" w14:textId="351C5ACC" w:rsidR="00561B95" w:rsidRPr="00474F62" w:rsidRDefault="00DE27C3" w:rsidP="00FA2938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</w:t>
            </w:r>
            <w:r w:rsidR="00FA2938" w:rsidRPr="00474F62">
              <w:rPr>
                <w:rFonts w:eastAsia="ＭＳ ゴシック" w:hint="eastAsia"/>
                <w:b/>
                <w:bCs/>
              </w:rPr>
              <w:t>催事</w:t>
            </w:r>
            <w:r w:rsidR="00EF25BD" w:rsidRPr="00474F62">
              <w:rPr>
                <w:rFonts w:eastAsia="ＭＳ ゴシック" w:hint="eastAsia"/>
                <w:b/>
                <w:bCs/>
              </w:rPr>
              <w:t>の</w:t>
            </w:r>
            <w:r w:rsidR="00561B95" w:rsidRPr="00474F62">
              <w:rPr>
                <w:rFonts w:eastAsia="ＭＳ ゴシック" w:hint="eastAsia"/>
                <w:b/>
                <w:bCs/>
              </w:rPr>
              <w:t>概要</w:t>
            </w:r>
            <w:r w:rsidR="00E22F55" w:rsidRPr="00474F62">
              <w:rPr>
                <w:rFonts w:eastAsia="ＭＳ ゴシック" w:hint="eastAsia"/>
                <w:b/>
                <w:bCs/>
              </w:rPr>
              <w:t>：</w:t>
            </w:r>
          </w:p>
        </w:tc>
      </w:tr>
    </w:tbl>
    <w:p w14:paraId="230C1031" w14:textId="4B117F31" w:rsidR="004E1AED" w:rsidRPr="00FE1C83" w:rsidRDefault="004E1AED" w:rsidP="00FE1C83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B7C5B" w:rsidRPr="00474F62" w14:paraId="6E6F63AB" w14:textId="77777777" w:rsidTr="00085F57">
        <w:trPr>
          <w:trHeight w:val="1250"/>
        </w:trPr>
        <w:tc>
          <w:tcPr>
            <w:tcW w:w="9017" w:type="dxa"/>
          </w:tcPr>
          <w:p w14:paraId="08DC17E5" w14:textId="38C11D97" w:rsidR="00DE27C3" w:rsidRPr="00474F62" w:rsidRDefault="00DE27C3" w:rsidP="00DE27C3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■日時</w:t>
            </w:r>
            <w:r w:rsidR="00E22F55" w:rsidRPr="00474F62">
              <w:rPr>
                <w:rFonts w:eastAsia="ＭＳ ゴシック" w:hint="eastAsia"/>
                <w:b/>
                <w:bCs/>
              </w:rPr>
              <w:t xml:space="preserve">　準備</w:t>
            </w:r>
            <w:r w:rsidR="00370562" w:rsidRPr="00474F62">
              <w:rPr>
                <w:rFonts w:eastAsia="ＭＳ ゴシック" w:hint="eastAsia"/>
                <w:b/>
                <w:bCs/>
              </w:rPr>
              <w:t>：</w:t>
            </w:r>
          </w:p>
          <w:p w14:paraId="50DC27C4" w14:textId="5A84BF8C" w:rsidR="00E22F55" w:rsidRPr="00474F62" w:rsidRDefault="00E22F55" w:rsidP="00DE27C3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 xml:space="preserve">　　　　本番</w:t>
            </w:r>
            <w:r w:rsidR="00370562" w:rsidRPr="00474F62">
              <w:rPr>
                <w:rFonts w:eastAsia="ＭＳ ゴシック" w:hint="eastAsia"/>
                <w:b/>
                <w:bCs/>
              </w:rPr>
              <w:t>：</w:t>
            </w:r>
          </w:p>
          <w:p w14:paraId="50DDF791" w14:textId="43BCB9D2" w:rsidR="00DE27C3" w:rsidRPr="00474F62" w:rsidRDefault="00E22F55" w:rsidP="00E22F55">
            <w:pPr>
              <w:rPr>
                <w:rFonts w:eastAsia="ＭＳ ゴシック"/>
              </w:rPr>
            </w:pPr>
            <w:r w:rsidRPr="00474F62">
              <w:rPr>
                <w:rFonts w:eastAsia="ＭＳ ゴシック" w:hint="eastAsia"/>
                <w:b/>
                <w:bCs/>
              </w:rPr>
              <w:t xml:space="preserve">　　　　</w:t>
            </w:r>
            <w:r w:rsidR="00370562" w:rsidRPr="00474F62">
              <w:rPr>
                <w:rFonts w:eastAsia="ＭＳ ゴシック" w:hint="eastAsia"/>
                <w:b/>
                <w:bCs/>
              </w:rPr>
              <w:t>撤収：</w:t>
            </w:r>
          </w:p>
        </w:tc>
      </w:tr>
    </w:tbl>
    <w:p w14:paraId="79494726" w14:textId="27B846B1" w:rsidR="00561B95" w:rsidRPr="00FE1C83" w:rsidRDefault="00561B95" w:rsidP="00FE1C83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74F62" w:rsidRPr="00474F62" w14:paraId="237F54F7" w14:textId="77777777" w:rsidTr="009C2EDA">
        <w:trPr>
          <w:trHeight w:val="948"/>
        </w:trPr>
        <w:tc>
          <w:tcPr>
            <w:tcW w:w="9017" w:type="dxa"/>
          </w:tcPr>
          <w:p w14:paraId="252E62E6" w14:textId="1E55D5AA" w:rsidR="00665495" w:rsidRDefault="00DE27C3" w:rsidP="00E22F55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</w:t>
            </w:r>
            <w:r w:rsidR="00665495">
              <w:rPr>
                <w:rFonts w:eastAsia="ＭＳ ゴシック" w:hint="eastAsia"/>
                <w:b/>
                <w:bCs/>
              </w:rPr>
              <w:t>利用施設</w:t>
            </w:r>
            <w:r w:rsidR="00E22F55" w:rsidRPr="00474F62">
              <w:rPr>
                <w:rFonts w:eastAsia="ＭＳ ゴシック" w:hint="eastAsia"/>
                <w:b/>
                <w:bCs/>
              </w:rPr>
              <w:t>：</w:t>
            </w:r>
            <w:r w:rsidR="00A51188">
              <w:rPr>
                <w:rFonts w:eastAsia="ＭＳ ゴシック" w:hint="eastAsia"/>
                <w:b/>
                <w:bCs/>
              </w:rPr>
              <w:t>利用</w:t>
            </w:r>
            <w:r w:rsidR="00665495" w:rsidRPr="00925DCB">
              <w:rPr>
                <w:rFonts w:eastAsia="ＭＳ ゴシック" w:hint="eastAsia"/>
                <w:b/>
                <w:bCs/>
              </w:rPr>
              <w:t>エリア</w:t>
            </w:r>
            <w:r w:rsidR="00A51188">
              <w:rPr>
                <w:rFonts w:eastAsia="ＭＳ ゴシック" w:hint="eastAsia"/>
                <w:b/>
                <w:bCs/>
              </w:rPr>
              <w:t>を〇で囲んでください</w:t>
            </w:r>
          </w:p>
          <w:p w14:paraId="7452B1E3" w14:textId="595AE3D8" w:rsidR="00E22F55" w:rsidRPr="00474F62" w:rsidRDefault="00E22F55" w:rsidP="00D96182">
            <w:pPr>
              <w:ind w:firstLineChars="500" w:firstLine="1104"/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Ａ</w:t>
            </w:r>
            <w:r w:rsidR="00D96182">
              <w:rPr>
                <w:rFonts w:eastAsia="ＭＳ ゴシック" w:hint="eastAsia"/>
                <w:b/>
                <w:bCs/>
              </w:rPr>
              <w:t>・</w:t>
            </w:r>
            <w:r w:rsidRPr="00474F62">
              <w:rPr>
                <w:rFonts w:eastAsia="ＭＳ ゴシック" w:hint="eastAsia"/>
                <w:b/>
                <w:bCs/>
              </w:rPr>
              <w:t>Ｂ</w:t>
            </w:r>
            <w:r w:rsidR="00D96182">
              <w:rPr>
                <w:rFonts w:eastAsia="ＭＳ ゴシック" w:hint="eastAsia"/>
                <w:b/>
                <w:bCs/>
              </w:rPr>
              <w:t>・</w:t>
            </w:r>
            <w:r w:rsidRPr="00474F62">
              <w:rPr>
                <w:rFonts w:eastAsia="ＭＳ ゴシック" w:hint="eastAsia"/>
                <w:b/>
                <w:bCs/>
              </w:rPr>
              <w:t>Ｃ</w:t>
            </w:r>
            <w:r w:rsidR="00D96182">
              <w:rPr>
                <w:rFonts w:eastAsia="ＭＳ ゴシック" w:hint="eastAsia"/>
                <w:b/>
                <w:bCs/>
              </w:rPr>
              <w:t>・</w:t>
            </w:r>
            <w:r w:rsidRPr="00474F62">
              <w:rPr>
                <w:rFonts w:eastAsia="ＭＳ ゴシック" w:hint="eastAsia"/>
                <w:b/>
                <w:bCs/>
              </w:rPr>
              <w:t>Ｄ</w:t>
            </w:r>
            <w:r w:rsidR="00D96182">
              <w:rPr>
                <w:rFonts w:eastAsia="ＭＳ ゴシック" w:hint="eastAsia"/>
                <w:b/>
                <w:bCs/>
              </w:rPr>
              <w:t>・Ｅ</w:t>
            </w:r>
            <w:r w:rsidR="00370562" w:rsidRPr="00474F62">
              <w:rPr>
                <w:rFonts w:eastAsia="ＭＳ ゴシック" w:hint="eastAsia"/>
                <w:b/>
                <w:bCs/>
              </w:rPr>
              <w:t xml:space="preserve">　</w:t>
            </w:r>
            <w:r w:rsidRPr="00474F62">
              <w:rPr>
                <w:rFonts w:eastAsia="ＭＳ ゴシック" w:hint="eastAsia"/>
                <w:b/>
                <w:bCs/>
              </w:rPr>
              <w:t xml:space="preserve">　　Ａ～</w:t>
            </w:r>
            <w:r w:rsidR="00D96182">
              <w:rPr>
                <w:rFonts w:eastAsia="ＭＳ ゴシック" w:hint="eastAsia"/>
                <w:b/>
                <w:bCs/>
              </w:rPr>
              <w:t>Ｅ</w:t>
            </w:r>
            <w:r w:rsidR="00370562" w:rsidRPr="00474F62">
              <w:rPr>
                <w:rFonts w:eastAsia="ＭＳ ゴシック" w:hint="eastAsia"/>
                <w:b/>
                <w:bCs/>
              </w:rPr>
              <w:t xml:space="preserve">　（</w:t>
            </w:r>
            <w:r w:rsidR="00EF25BD" w:rsidRPr="00474F62">
              <w:rPr>
                <w:rFonts w:eastAsia="ＭＳ ゴシック" w:hint="eastAsia"/>
                <w:b/>
                <w:bCs/>
              </w:rPr>
              <w:t>※</w:t>
            </w:r>
            <w:r w:rsidR="00370562" w:rsidRPr="00474F62">
              <w:rPr>
                <w:rFonts w:eastAsia="ＭＳ ゴシック" w:hint="eastAsia"/>
                <w:b/>
                <w:bCs/>
              </w:rPr>
              <w:t>Ｃエリア　　　　㎡　）</w:t>
            </w:r>
          </w:p>
        </w:tc>
      </w:tr>
    </w:tbl>
    <w:p w14:paraId="180B5CF5" w14:textId="0F5CA182" w:rsidR="009C2EDA" w:rsidRPr="00127288" w:rsidRDefault="00EF25BD" w:rsidP="00127288">
      <w:pPr>
        <w:rPr>
          <w:rFonts w:ascii="ＭＳ ゴシック" w:eastAsia="ＭＳ ゴシック" w:hAnsi="ＭＳ ゴシック"/>
        </w:rPr>
      </w:pPr>
      <w:r w:rsidRPr="00474F62">
        <w:rPr>
          <w:rFonts w:ascii="ＭＳ ゴシック" w:eastAsia="ＭＳ ゴシック" w:hAnsi="ＭＳ ゴシック" w:hint="eastAsia"/>
        </w:rPr>
        <w:t>※Ｃエリアのみ、</w:t>
      </w:r>
      <w:r w:rsidR="009C2EDA" w:rsidRPr="00925DCB">
        <w:rPr>
          <w:rFonts w:ascii="ＭＳ ゴシック" w:eastAsia="ＭＳ ゴシック" w:hAnsi="ＭＳ ゴシック" w:hint="eastAsia"/>
        </w:rPr>
        <w:t>1区画（</w:t>
      </w:r>
      <w:r w:rsidRPr="00925DCB">
        <w:rPr>
          <w:rFonts w:ascii="ＭＳ ゴシック" w:eastAsia="ＭＳ ゴシック" w:hAnsi="ＭＳ ゴシック" w:hint="eastAsia"/>
        </w:rPr>
        <w:t>10㎡</w:t>
      </w:r>
      <w:r w:rsidR="009C2EDA" w:rsidRPr="00925DCB">
        <w:rPr>
          <w:rFonts w:ascii="ＭＳ ゴシック" w:eastAsia="ＭＳ ゴシック" w:hAnsi="ＭＳ ゴシック" w:hint="eastAsia"/>
        </w:rPr>
        <w:t>）</w:t>
      </w:r>
      <w:r w:rsidRPr="00925DCB">
        <w:rPr>
          <w:rFonts w:ascii="ＭＳ ゴシック" w:eastAsia="ＭＳ ゴシック" w:hAnsi="ＭＳ ゴシック" w:hint="eastAsia"/>
        </w:rPr>
        <w:t>単位でも</w:t>
      </w:r>
      <w:r w:rsidRPr="00474F62">
        <w:rPr>
          <w:rFonts w:ascii="ＭＳ ゴシック" w:eastAsia="ＭＳ ゴシック" w:hAnsi="ＭＳ ゴシック" w:hint="eastAsia"/>
        </w:rPr>
        <w:t>利用できます。</w:t>
      </w:r>
    </w:p>
    <w:tbl>
      <w:tblPr>
        <w:tblStyle w:val="a3"/>
        <w:tblpPr w:leftFromText="142" w:rightFromText="142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C2EDA" w:rsidRPr="00474F62" w14:paraId="3D26D668" w14:textId="77777777" w:rsidTr="009C2EDA">
        <w:trPr>
          <w:trHeight w:val="1402"/>
        </w:trPr>
        <w:tc>
          <w:tcPr>
            <w:tcW w:w="9017" w:type="dxa"/>
          </w:tcPr>
          <w:p w14:paraId="3FB134FB" w14:textId="7168F70D" w:rsidR="009C2EDA" w:rsidRPr="00474F62" w:rsidRDefault="009C2EDA" w:rsidP="006925CD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</w:t>
            </w:r>
            <w:r w:rsidR="00FE1C83" w:rsidRPr="00925DCB">
              <w:rPr>
                <w:rFonts w:eastAsia="ＭＳ ゴシック" w:hint="eastAsia"/>
                <w:b/>
                <w:bCs/>
              </w:rPr>
              <w:t>催事当日</w:t>
            </w:r>
            <w:r w:rsidRPr="00925DCB">
              <w:rPr>
                <w:rFonts w:eastAsia="ＭＳ ゴシック" w:hint="eastAsia"/>
                <w:b/>
                <w:bCs/>
              </w:rPr>
              <w:t>の</w:t>
            </w:r>
            <w:r w:rsidRPr="00474F62">
              <w:rPr>
                <w:rFonts w:eastAsia="ＭＳ ゴシック" w:hint="eastAsia"/>
                <w:b/>
                <w:bCs/>
              </w:rPr>
              <w:t>連絡先</w:t>
            </w:r>
          </w:p>
          <w:p w14:paraId="0C4A6837" w14:textId="18FE4C38" w:rsidR="009C2EDA" w:rsidRPr="00474F62" w:rsidRDefault="009C2EDA" w:rsidP="006925CD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催事</w:t>
            </w:r>
            <w:r w:rsidRPr="00474F62">
              <w:rPr>
                <w:rFonts w:eastAsia="ＭＳ ゴシック"/>
                <w:b/>
                <w:bCs/>
              </w:rPr>
              <w:t>責任者</w:t>
            </w:r>
            <w:r w:rsidRPr="00474F62">
              <w:rPr>
                <w:rFonts w:eastAsia="ＭＳ ゴシック" w:hint="eastAsia"/>
                <w:b/>
                <w:bCs/>
              </w:rPr>
              <w:t>：</w:t>
            </w:r>
            <w:r>
              <w:rPr>
                <w:rFonts w:eastAsia="ＭＳ ゴシック" w:hint="eastAsia"/>
                <w:b/>
                <w:bCs/>
              </w:rPr>
              <w:t>（氏名：　　　　　　　　　　携帯電話番号：　　　　　　　　　　　）</w:t>
            </w:r>
          </w:p>
          <w:p w14:paraId="394C3F58" w14:textId="1FA4D5C2" w:rsidR="009C2EDA" w:rsidRPr="00474F62" w:rsidRDefault="009C2EDA" w:rsidP="006925CD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担当者</w:t>
            </w:r>
            <w:r w:rsidRPr="00474F62">
              <w:rPr>
                <w:rFonts w:eastAsia="ＭＳ ゴシック"/>
                <w:b/>
                <w:bCs/>
              </w:rPr>
              <w:t>氏名</w:t>
            </w:r>
            <w:r w:rsidRPr="00474F62">
              <w:rPr>
                <w:rFonts w:eastAsia="ＭＳ ゴシック" w:hint="eastAsia"/>
                <w:b/>
                <w:bCs/>
              </w:rPr>
              <w:t>：</w:t>
            </w:r>
            <w:r>
              <w:rPr>
                <w:rFonts w:eastAsia="ＭＳ ゴシック" w:hint="eastAsia"/>
                <w:b/>
                <w:bCs/>
              </w:rPr>
              <w:t>（氏名：　　　　　　　　　　携帯電話番号：　　　　　　　　　　　）</w:t>
            </w:r>
          </w:p>
        </w:tc>
      </w:tr>
    </w:tbl>
    <w:p w14:paraId="4130C4D0" w14:textId="77777777" w:rsidR="009C2EDA" w:rsidRPr="00961CE6" w:rsidRDefault="009C2EDA" w:rsidP="00961CE6">
      <w:pPr>
        <w:snapToGrid w:val="0"/>
        <w:spacing w:line="240" w:lineRule="auto"/>
        <w:rPr>
          <w:rFonts w:ascii="ＭＳ ゴシック" w:eastAsia="ＭＳ ゴシック" w:hAnsi="ＭＳ ゴシック"/>
          <w:sz w:val="6"/>
          <w:szCs w:val="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17"/>
      </w:tblGrid>
      <w:tr w:rsidR="009C2EDA" w:rsidRPr="00474F62" w14:paraId="1C5BDAD8" w14:textId="77777777" w:rsidTr="00925DCB">
        <w:trPr>
          <w:trHeight w:val="588"/>
        </w:trPr>
        <w:tc>
          <w:tcPr>
            <w:tcW w:w="9017" w:type="dxa"/>
          </w:tcPr>
          <w:p w14:paraId="30969842" w14:textId="77777777" w:rsidR="009C2EDA" w:rsidRPr="00474F62" w:rsidRDefault="009C2EDA" w:rsidP="006925CD">
            <w:pPr>
              <w:rPr>
                <w:rFonts w:eastAsia="ＭＳ ゴシック"/>
                <w:sz w:val="14"/>
                <w:szCs w:val="14"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■集客予定人数：</w:t>
            </w:r>
          </w:p>
        </w:tc>
      </w:tr>
    </w:tbl>
    <w:p w14:paraId="78A3F287" w14:textId="76F4BA5E" w:rsidR="00A1549D" w:rsidRPr="00961CE6" w:rsidRDefault="00A1549D" w:rsidP="00961CE6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C2EDA" w:rsidRPr="00474F62" w14:paraId="3FB8C587" w14:textId="77777777" w:rsidTr="006925CD">
        <w:trPr>
          <w:trHeight w:val="1019"/>
        </w:trPr>
        <w:tc>
          <w:tcPr>
            <w:tcW w:w="9017" w:type="dxa"/>
          </w:tcPr>
          <w:p w14:paraId="497F9D0D" w14:textId="5CEEEE61" w:rsidR="009C2EDA" w:rsidRPr="00474F62" w:rsidRDefault="009C2EDA" w:rsidP="006925CD">
            <w:pPr>
              <w:rPr>
                <w:rFonts w:eastAsia="ＭＳ ゴシック"/>
                <w:sz w:val="14"/>
                <w:szCs w:val="14"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■緊急時の</w:t>
            </w:r>
            <w:r w:rsidR="00482856" w:rsidRPr="00482856">
              <w:rPr>
                <w:rFonts w:eastAsia="ＭＳ ゴシック" w:hint="eastAsia"/>
                <w:b/>
                <w:bCs/>
              </w:rPr>
              <w:t>避難誘導</w:t>
            </w:r>
            <w:r w:rsidR="00A51188">
              <w:rPr>
                <w:rFonts w:eastAsia="ＭＳ ゴシック" w:hint="eastAsia"/>
                <w:b/>
                <w:bCs/>
              </w:rPr>
              <w:t>方法</w:t>
            </w:r>
            <w:r w:rsidRPr="00474F62">
              <w:rPr>
                <w:rFonts w:eastAsia="ＭＳ ゴシック" w:hint="eastAsia"/>
                <w:b/>
                <w:bCs/>
              </w:rPr>
              <w:t>：</w:t>
            </w:r>
          </w:p>
        </w:tc>
      </w:tr>
    </w:tbl>
    <w:p w14:paraId="0F4DD0C5" w14:textId="77777777" w:rsidR="009C2EDA" w:rsidRPr="00961CE6" w:rsidRDefault="009C2EDA" w:rsidP="007A7B89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9C2EDA" w:rsidRPr="00474F62" w14:paraId="039DD440" w14:textId="77777777" w:rsidTr="00AB7674">
        <w:trPr>
          <w:trHeight w:val="1010"/>
        </w:trPr>
        <w:tc>
          <w:tcPr>
            <w:tcW w:w="9017" w:type="dxa"/>
          </w:tcPr>
          <w:p w14:paraId="10BB7C57" w14:textId="52A61BA1" w:rsidR="0041644F" w:rsidRPr="00474F62" w:rsidRDefault="00D556DF" w:rsidP="0041644F">
            <w:pPr>
              <w:rPr>
                <w:rFonts w:eastAsia="ＭＳ ゴシック"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■広告・事前告知：ホームページ</w:t>
            </w:r>
            <w:r w:rsidR="00482856">
              <w:rPr>
                <w:rFonts w:eastAsia="ＭＳ ゴシック" w:hint="eastAsia"/>
                <w:b/>
                <w:bCs/>
              </w:rPr>
              <w:t>や</w:t>
            </w:r>
            <w:r w:rsidR="00665495" w:rsidRPr="00925DCB">
              <w:rPr>
                <w:rFonts w:eastAsia="ＭＳ ゴシック" w:hint="eastAsia"/>
                <w:b/>
                <w:bCs/>
              </w:rPr>
              <w:t>チラシ</w:t>
            </w:r>
            <w:r w:rsidR="001F162E" w:rsidRPr="00925DCB">
              <w:rPr>
                <w:rFonts w:eastAsia="ＭＳ ゴシック" w:hint="eastAsia"/>
                <w:b/>
                <w:bCs/>
              </w:rPr>
              <w:t>等あれば</w:t>
            </w:r>
            <w:r w:rsidR="00665495" w:rsidRPr="00925DCB">
              <w:rPr>
                <w:rFonts w:eastAsia="ＭＳ ゴシック" w:hint="eastAsia"/>
                <w:b/>
                <w:bCs/>
              </w:rPr>
              <w:t>、ご記入・</w:t>
            </w:r>
            <w:r w:rsidR="001F162E" w:rsidRPr="00474F62">
              <w:rPr>
                <w:rFonts w:eastAsia="ＭＳ ゴシック" w:hint="eastAsia"/>
                <w:b/>
                <w:bCs/>
              </w:rPr>
              <w:t>添付ください</w:t>
            </w:r>
          </w:p>
        </w:tc>
      </w:tr>
    </w:tbl>
    <w:p w14:paraId="4C44E1E5" w14:textId="77777777" w:rsidR="007A7B89" w:rsidRPr="007A7B89" w:rsidRDefault="007A7B89" w:rsidP="007A7B89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2685" w:rsidRPr="00474F62" w14:paraId="08D2AE07" w14:textId="77777777" w:rsidTr="006925CD">
        <w:trPr>
          <w:trHeight w:val="1403"/>
        </w:trPr>
        <w:tc>
          <w:tcPr>
            <w:tcW w:w="9017" w:type="dxa"/>
          </w:tcPr>
          <w:p w14:paraId="09AB39BD" w14:textId="4FE20977" w:rsidR="004E2685" w:rsidRPr="00474F62" w:rsidRDefault="004E2685" w:rsidP="006925CD">
            <w:pPr>
              <w:rPr>
                <w:rFonts w:eastAsia="ＭＳ ゴシック"/>
                <w:b/>
                <w:bCs/>
              </w:rPr>
            </w:pPr>
            <w:r w:rsidRPr="00474F62">
              <w:rPr>
                <w:rFonts w:eastAsia="ＭＳ ゴシック" w:hint="eastAsia"/>
                <w:b/>
                <w:bCs/>
              </w:rPr>
              <w:t>■運営</w:t>
            </w:r>
            <w:r w:rsidR="00482856">
              <w:rPr>
                <w:rFonts w:eastAsia="ＭＳ ゴシック" w:hint="eastAsia"/>
                <w:b/>
                <w:bCs/>
              </w:rPr>
              <w:t>体制</w:t>
            </w:r>
            <w:r w:rsidRPr="00474F62">
              <w:rPr>
                <w:rFonts w:eastAsia="ＭＳ ゴシック" w:hint="eastAsia"/>
                <w:b/>
                <w:bCs/>
              </w:rPr>
              <w:t>：複数の団体（会社）が関わっている場合はご記入ください</w:t>
            </w:r>
          </w:p>
        </w:tc>
      </w:tr>
    </w:tbl>
    <w:p w14:paraId="126E0770" w14:textId="26F711E1" w:rsidR="0042073C" w:rsidRPr="004E2685" w:rsidRDefault="0042073C" w:rsidP="004E1AED">
      <w:pPr>
        <w:rPr>
          <w:rFonts w:eastAsia="ＭＳ ゴシック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2685" w:rsidRPr="0033289C" w14:paraId="436CEF7D" w14:textId="77777777" w:rsidTr="006925CD">
        <w:trPr>
          <w:trHeight w:val="1403"/>
        </w:trPr>
        <w:tc>
          <w:tcPr>
            <w:tcW w:w="9017" w:type="dxa"/>
          </w:tcPr>
          <w:p w14:paraId="156AF606" w14:textId="26D4956E" w:rsidR="004E2685" w:rsidRPr="00474F62" w:rsidRDefault="004E2685" w:rsidP="00733A00">
            <w:pPr>
              <w:ind w:left="1767" w:hangingChars="800" w:hanging="1767"/>
              <w:rPr>
                <w:rFonts w:eastAsia="ＭＳ ゴシック"/>
                <w:b/>
                <w:bCs/>
              </w:rPr>
            </w:pPr>
            <w:bookmarkStart w:id="0" w:name="_Hlk69979813"/>
            <w:r w:rsidRPr="004E2685">
              <w:rPr>
                <w:rFonts w:eastAsia="ＭＳ ゴシック" w:hint="eastAsia"/>
                <w:b/>
                <w:bCs/>
              </w:rPr>
              <w:lastRenderedPageBreak/>
              <w:t>■</w:t>
            </w:r>
            <w:r w:rsidR="00733A00" w:rsidRPr="00733A00">
              <w:rPr>
                <w:rFonts w:eastAsia="ＭＳ ゴシック" w:hint="eastAsia"/>
                <w:b/>
                <w:bCs/>
              </w:rPr>
              <w:t>利用計画</w:t>
            </w:r>
            <w:r w:rsidR="00733A00">
              <w:rPr>
                <w:rFonts w:eastAsia="ＭＳ ゴシック" w:hint="eastAsia"/>
                <w:b/>
                <w:bCs/>
              </w:rPr>
              <w:t xml:space="preserve"> </w:t>
            </w:r>
            <w:r w:rsidR="00733A00">
              <w:rPr>
                <w:rFonts w:eastAsia="ＭＳ ゴシック" w:hint="eastAsia"/>
                <w:b/>
                <w:bCs/>
              </w:rPr>
              <w:t>図面</w:t>
            </w:r>
            <w:r w:rsidRPr="004E2685">
              <w:rPr>
                <w:rFonts w:eastAsia="ＭＳ ゴシック" w:hint="eastAsia"/>
                <w:b/>
                <w:bCs/>
              </w:rPr>
              <w:t>：利用エリアのテント・ゴミ箱・導線・サインの位置等を、</w:t>
            </w:r>
            <w:r w:rsidRPr="00925DCB">
              <w:rPr>
                <w:rFonts w:eastAsia="ＭＳ ゴシック" w:hint="eastAsia"/>
                <w:b/>
                <w:bCs/>
              </w:rPr>
              <w:t>図面に</w:t>
            </w:r>
            <w:r w:rsidRPr="004E2685">
              <w:rPr>
                <w:rFonts w:eastAsia="ＭＳ ゴシック" w:hint="eastAsia"/>
                <w:b/>
                <w:bCs/>
              </w:rPr>
              <w:t>記入</w:t>
            </w:r>
            <w:r w:rsidR="006907DD">
              <w:rPr>
                <w:rFonts w:eastAsia="ＭＳ ゴシック" w:hint="eastAsia"/>
                <w:b/>
                <w:bCs/>
              </w:rPr>
              <w:t>し添付して</w:t>
            </w:r>
            <w:r w:rsidRPr="004E2685">
              <w:rPr>
                <w:rFonts w:eastAsia="ＭＳ ゴシック" w:hint="eastAsia"/>
                <w:b/>
                <w:bCs/>
              </w:rPr>
              <w:t>ください</w:t>
            </w:r>
          </w:p>
        </w:tc>
      </w:tr>
      <w:bookmarkEnd w:id="0"/>
    </w:tbl>
    <w:p w14:paraId="23D708C5" w14:textId="720D30F7" w:rsidR="001D20CE" w:rsidRPr="00733A00" w:rsidRDefault="001D20CE" w:rsidP="004E2685">
      <w:pPr>
        <w:snapToGrid w:val="0"/>
        <w:spacing w:line="240" w:lineRule="auto"/>
        <w:rPr>
          <w:rFonts w:eastAsia="ＭＳ ゴシック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2685" w:rsidRPr="00474F62" w14:paraId="6DADA859" w14:textId="77777777" w:rsidTr="004E2685">
        <w:trPr>
          <w:trHeight w:val="3872"/>
        </w:trPr>
        <w:tc>
          <w:tcPr>
            <w:tcW w:w="9017" w:type="dxa"/>
          </w:tcPr>
          <w:p w14:paraId="100A13FE" w14:textId="049C01F9" w:rsidR="004E2685" w:rsidRPr="00474F62" w:rsidRDefault="004E2685" w:rsidP="006925CD">
            <w:pPr>
              <w:ind w:left="1546" w:hangingChars="700" w:hanging="1546"/>
              <w:rPr>
                <w:rFonts w:eastAsia="ＭＳ ゴシック"/>
                <w:b/>
                <w:bCs/>
              </w:rPr>
            </w:pPr>
            <w:r w:rsidRPr="004E2685">
              <w:rPr>
                <w:rFonts w:eastAsia="ＭＳ ゴシック" w:hint="eastAsia"/>
                <w:b/>
                <w:bCs/>
              </w:rPr>
              <w:t>■その他：特記事項あればご記入ください</w:t>
            </w:r>
          </w:p>
        </w:tc>
      </w:tr>
    </w:tbl>
    <w:p w14:paraId="7F1C7461" w14:textId="01A9A8CD" w:rsidR="004E2685" w:rsidRPr="004E2685" w:rsidRDefault="004E2685" w:rsidP="004E2685">
      <w:pPr>
        <w:snapToGrid w:val="0"/>
        <w:spacing w:line="288" w:lineRule="auto"/>
        <w:rPr>
          <w:rFonts w:eastAsia="ＭＳ ゴシック"/>
          <w:sz w:val="14"/>
          <w:szCs w:val="14"/>
        </w:rPr>
      </w:pPr>
    </w:p>
    <w:p w14:paraId="58B0E921" w14:textId="77777777" w:rsidR="00085F57" w:rsidRPr="00474F62" w:rsidRDefault="00085F57" w:rsidP="004E2685">
      <w:pPr>
        <w:snapToGrid w:val="0"/>
        <w:spacing w:line="288" w:lineRule="auto"/>
        <w:rPr>
          <w:rFonts w:eastAsia="ＭＳ ゴシック"/>
          <w:sz w:val="14"/>
          <w:szCs w:val="14"/>
        </w:rPr>
      </w:pPr>
    </w:p>
    <w:p w14:paraId="554DF060" w14:textId="66B2B60E" w:rsidR="002238C3" w:rsidRPr="00925DCB" w:rsidRDefault="002238C3" w:rsidP="004E2685">
      <w:pPr>
        <w:snapToGrid w:val="0"/>
        <w:spacing w:before="0" w:after="0" w:line="288" w:lineRule="auto"/>
        <w:rPr>
          <w:rFonts w:eastAsia="ＭＳ ゴシック"/>
          <w:b/>
          <w:bCs/>
        </w:rPr>
      </w:pPr>
      <w:r w:rsidRPr="00474F62">
        <w:rPr>
          <w:rFonts w:eastAsia="ＭＳ ゴシック" w:hint="eastAsia"/>
          <w:b/>
          <w:bCs/>
        </w:rPr>
        <w:t>※</w:t>
      </w:r>
      <w:r w:rsidR="00925DCB">
        <w:rPr>
          <w:rFonts w:eastAsia="ＭＳ ゴシック" w:hint="eastAsia"/>
          <w:b/>
          <w:bCs/>
        </w:rPr>
        <w:t xml:space="preserve"> </w:t>
      </w:r>
      <w:r w:rsidR="001D20CE" w:rsidRPr="00925DCB">
        <w:rPr>
          <w:rFonts w:eastAsia="ＭＳ ゴシック" w:hint="eastAsia"/>
          <w:b/>
          <w:bCs/>
        </w:rPr>
        <w:t>本書は、</w:t>
      </w:r>
      <w:r w:rsidRPr="00925DCB">
        <w:rPr>
          <w:rFonts w:eastAsia="ＭＳ ゴシック" w:hint="eastAsia"/>
          <w:b/>
          <w:bCs/>
        </w:rPr>
        <w:t>記載</w:t>
      </w:r>
      <w:r w:rsidR="001D20CE" w:rsidRPr="00925DCB">
        <w:rPr>
          <w:rFonts w:eastAsia="ＭＳ ゴシック" w:hint="eastAsia"/>
          <w:b/>
          <w:bCs/>
        </w:rPr>
        <w:t>項目が網羅されていれば、書式</w:t>
      </w:r>
      <w:r w:rsidR="00925DCB">
        <w:rPr>
          <w:rFonts w:eastAsia="ＭＳ ゴシック" w:hint="eastAsia"/>
          <w:b/>
          <w:bCs/>
        </w:rPr>
        <w:t>は自由</w:t>
      </w:r>
      <w:r w:rsidR="001D20CE" w:rsidRPr="00925DCB">
        <w:rPr>
          <w:rFonts w:eastAsia="ＭＳ ゴシック" w:hint="eastAsia"/>
          <w:b/>
          <w:bCs/>
        </w:rPr>
        <w:t>です。</w:t>
      </w:r>
    </w:p>
    <w:p w14:paraId="19C6F781" w14:textId="7D2B26BA" w:rsidR="001D20CE" w:rsidRPr="00925DCB" w:rsidRDefault="001D20CE" w:rsidP="004E2685">
      <w:pPr>
        <w:snapToGrid w:val="0"/>
        <w:spacing w:before="0" w:after="0" w:line="288" w:lineRule="auto"/>
        <w:rPr>
          <w:rFonts w:eastAsia="ＭＳ ゴシック"/>
          <w:sz w:val="14"/>
          <w:szCs w:val="14"/>
        </w:rPr>
      </w:pPr>
      <w:r w:rsidRPr="00925DCB">
        <w:rPr>
          <w:rFonts w:eastAsia="ＭＳ ゴシック" w:hint="eastAsia"/>
          <w:b/>
          <w:bCs/>
        </w:rPr>
        <w:t>※</w:t>
      </w:r>
      <w:r w:rsidR="00925DCB">
        <w:rPr>
          <w:rFonts w:eastAsia="ＭＳ ゴシック" w:hint="eastAsia"/>
          <w:b/>
          <w:bCs/>
        </w:rPr>
        <w:t xml:space="preserve"> </w:t>
      </w:r>
      <w:bookmarkStart w:id="1" w:name="_Hlk70003880"/>
      <w:r w:rsidRPr="00925DCB">
        <w:rPr>
          <w:rFonts w:eastAsia="ＭＳ ゴシック" w:hint="eastAsia"/>
          <w:b/>
          <w:bCs/>
        </w:rPr>
        <w:t>識別章</w:t>
      </w:r>
      <w:r w:rsidR="00CF7FFC">
        <w:rPr>
          <w:rFonts w:eastAsia="ＭＳ ゴシック" w:hint="eastAsia"/>
          <w:b/>
          <w:bCs/>
        </w:rPr>
        <w:t>（ＩＤ）や</w:t>
      </w:r>
      <w:r w:rsidRPr="00925DCB">
        <w:rPr>
          <w:rFonts w:eastAsia="ＭＳ ゴシック" w:hint="eastAsia"/>
          <w:b/>
          <w:bCs/>
        </w:rPr>
        <w:t>スタッフユニフォームがあれば写真を添付してください。</w:t>
      </w:r>
      <w:bookmarkEnd w:id="1"/>
    </w:p>
    <w:p w14:paraId="1A4E12D8" w14:textId="653E0C51" w:rsidR="0099637C" w:rsidRPr="004E2685" w:rsidRDefault="004B6DF5" w:rsidP="004E2685">
      <w:pPr>
        <w:snapToGrid w:val="0"/>
        <w:spacing w:before="0" w:after="0" w:line="288" w:lineRule="auto"/>
        <w:ind w:rightChars="-149" w:right="-328"/>
        <w:rPr>
          <w:rFonts w:eastAsia="ＭＳ ゴシック"/>
          <w:b/>
          <w:bCs/>
        </w:rPr>
      </w:pPr>
      <w:r w:rsidRPr="00925DCB">
        <w:rPr>
          <w:rFonts w:eastAsia="ＭＳ ゴシック" w:hint="eastAsia"/>
          <w:b/>
          <w:bCs/>
        </w:rPr>
        <w:t>※</w:t>
      </w:r>
      <w:r w:rsidR="00925DCB">
        <w:rPr>
          <w:rFonts w:eastAsia="ＭＳ ゴシック" w:hint="eastAsia"/>
          <w:b/>
          <w:bCs/>
        </w:rPr>
        <w:t xml:space="preserve"> </w:t>
      </w:r>
      <w:r w:rsidR="00665495" w:rsidRPr="00925DCB">
        <w:rPr>
          <w:rFonts w:eastAsia="ＭＳ ゴシック" w:hint="eastAsia"/>
          <w:b/>
          <w:bCs/>
        </w:rPr>
        <w:t>警察、消防、保健所等、関係各署への申請・届出</w:t>
      </w:r>
      <w:r w:rsidRPr="00925DCB">
        <w:rPr>
          <w:rFonts w:eastAsia="ＭＳ ゴシック" w:hint="eastAsia"/>
          <w:b/>
          <w:bCs/>
        </w:rPr>
        <w:t>書類があれば</w:t>
      </w:r>
      <w:r w:rsidR="001D20CE" w:rsidRPr="00925DCB">
        <w:rPr>
          <w:rFonts w:eastAsia="ＭＳ ゴシック" w:hint="eastAsia"/>
          <w:b/>
          <w:bCs/>
        </w:rPr>
        <w:t>コピーを</w:t>
      </w:r>
      <w:r w:rsidRPr="00925DCB">
        <w:rPr>
          <w:rFonts w:eastAsia="ＭＳ ゴシック" w:hint="eastAsia"/>
          <w:b/>
          <w:bCs/>
        </w:rPr>
        <w:t>添付して</w:t>
      </w:r>
      <w:r w:rsidRPr="00474F62">
        <w:rPr>
          <w:rFonts w:eastAsia="ＭＳ ゴシック" w:hint="eastAsia"/>
          <w:b/>
          <w:bCs/>
        </w:rPr>
        <w:t>ください</w:t>
      </w:r>
      <w:r w:rsidR="00665495">
        <w:rPr>
          <w:rFonts w:eastAsia="ＭＳ ゴシック" w:hint="eastAsia"/>
          <w:b/>
          <w:bCs/>
        </w:rPr>
        <w:t>。</w:t>
      </w:r>
    </w:p>
    <w:sectPr w:rsidR="0099637C" w:rsidRPr="004E2685" w:rsidSect="003E5172">
      <w:pgSz w:w="11907" w:h="16839" w:code="9"/>
      <w:pgMar w:top="1440" w:right="1440" w:bottom="1440" w:left="1440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F648" w14:textId="77777777" w:rsidR="003E5172" w:rsidRDefault="003E5172">
      <w:pPr>
        <w:spacing w:after="0" w:line="240" w:lineRule="auto"/>
      </w:pPr>
      <w:r>
        <w:separator/>
      </w:r>
    </w:p>
  </w:endnote>
  <w:endnote w:type="continuationSeparator" w:id="0">
    <w:p w14:paraId="4B3757DC" w14:textId="77777777" w:rsidR="003E5172" w:rsidRDefault="003E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1631" w14:textId="77777777" w:rsidR="003E5172" w:rsidRDefault="003E5172">
      <w:pPr>
        <w:spacing w:after="0" w:line="240" w:lineRule="auto"/>
      </w:pPr>
      <w:r>
        <w:separator/>
      </w:r>
    </w:p>
  </w:footnote>
  <w:footnote w:type="continuationSeparator" w:id="0">
    <w:p w14:paraId="49204351" w14:textId="77777777" w:rsidR="003E5172" w:rsidRDefault="003E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59109115">
    <w:abstractNumId w:val="13"/>
  </w:num>
  <w:num w:numId="2" w16cid:durableId="905183550">
    <w:abstractNumId w:val="10"/>
  </w:num>
  <w:num w:numId="3" w16cid:durableId="675349286">
    <w:abstractNumId w:val="12"/>
  </w:num>
  <w:num w:numId="4" w16cid:durableId="1309244520">
    <w:abstractNumId w:val="11"/>
  </w:num>
  <w:num w:numId="5" w16cid:durableId="1457991186">
    <w:abstractNumId w:val="15"/>
  </w:num>
  <w:num w:numId="6" w16cid:durableId="2024816822">
    <w:abstractNumId w:val="16"/>
  </w:num>
  <w:num w:numId="7" w16cid:durableId="284240096">
    <w:abstractNumId w:val="14"/>
  </w:num>
  <w:num w:numId="8" w16cid:durableId="1524830878">
    <w:abstractNumId w:val="17"/>
  </w:num>
  <w:num w:numId="9" w16cid:durableId="291642512">
    <w:abstractNumId w:val="9"/>
  </w:num>
  <w:num w:numId="10" w16cid:durableId="1307515060">
    <w:abstractNumId w:val="7"/>
  </w:num>
  <w:num w:numId="11" w16cid:durableId="600794288">
    <w:abstractNumId w:val="6"/>
  </w:num>
  <w:num w:numId="12" w16cid:durableId="362101097">
    <w:abstractNumId w:val="5"/>
  </w:num>
  <w:num w:numId="13" w16cid:durableId="1936402064">
    <w:abstractNumId w:val="4"/>
  </w:num>
  <w:num w:numId="14" w16cid:durableId="1810127099">
    <w:abstractNumId w:val="8"/>
  </w:num>
  <w:num w:numId="15" w16cid:durableId="785268292">
    <w:abstractNumId w:val="3"/>
  </w:num>
  <w:num w:numId="16" w16cid:durableId="1578978736">
    <w:abstractNumId w:val="2"/>
  </w:num>
  <w:num w:numId="17" w16cid:durableId="1755516766">
    <w:abstractNumId w:val="1"/>
  </w:num>
  <w:num w:numId="18" w16cid:durableId="196827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revisionView w:inkAnnotations="0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95"/>
    <w:rsid w:val="00085F57"/>
    <w:rsid w:val="00121863"/>
    <w:rsid w:val="00127288"/>
    <w:rsid w:val="00172695"/>
    <w:rsid w:val="00174870"/>
    <w:rsid w:val="001752BC"/>
    <w:rsid w:val="00194DF6"/>
    <w:rsid w:val="001C156B"/>
    <w:rsid w:val="001C4D41"/>
    <w:rsid w:val="001D20CE"/>
    <w:rsid w:val="001D3E33"/>
    <w:rsid w:val="001E61B5"/>
    <w:rsid w:val="001F162E"/>
    <w:rsid w:val="002238C3"/>
    <w:rsid w:val="002259F7"/>
    <w:rsid w:val="0024000E"/>
    <w:rsid w:val="002F7CF7"/>
    <w:rsid w:val="0033289C"/>
    <w:rsid w:val="003632D1"/>
    <w:rsid w:val="00370562"/>
    <w:rsid w:val="003856CF"/>
    <w:rsid w:val="003A6CAD"/>
    <w:rsid w:val="003C07C7"/>
    <w:rsid w:val="003E5172"/>
    <w:rsid w:val="0041644F"/>
    <w:rsid w:val="0042073C"/>
    <w:rsid w:val="00474F62"/>
    <w:rsid w:val="00482856"/>
    <w:rsid w:val="004B6DF5"/>
    <w:rsid w:val="004E1AED"/>
    <w:rsid w:val="004E2685"/>
    <w:rsid w:val="004E5009"/>
    <w:rsid w:val="005302F0"/>
    <w:rsid w:val="00561B95"/>
    <w:rsid w:val="005B1CCA"/>
    <w:rsid w:val="005B7C5B"/>
    <w:rsid w:val="005C12A5"/>
    <w:rsid w:val="0061794A"/>
    <w:rsid w:val="00665495"/>
    <w:rsid w:val="006907DD"/>
    <w:rsid w:val="00733A00"/>
    <w:rsid w:val="007A7B89"/>
    <w:rsid w:val="0084533A"/>
    <w:rsid w:val="00925DCB"/>
    <w:rsid w:val="00961CE6"/>
    <w:rsid w:val="0099637C"/>
    <w:rsid w:val="009C2EDA"/>
    <w:rsid w:val="00A1310C"/>
    <w:rsid w:val="00A1549D"/>
    <w:rsid w:val="00A51188"/>
    <w:rsid w:val="00AA02C6"/>
    <w:rsid w:val="00AB7674"/>
    <w:rsid w:val="00C72059"/>
    <w:rsid w:val="00CE44AF"/>
    <w:rsid w:val="00CF7FFC"/>
    <w:rsid w:val="00D47A97"/>
    <w:rsid w:val="00D556DF"/>
    <w:rsid w:val="00D76393"/>
    <w:rsid w:val="00D96182"/>
    <w:rsid w:val="00DE27C3"/>
    <w:rsid w:val="00E22F55"/>
    <w:rsid w:val="00EF25BD"/>
    <w:rsid w:val="00F20B5C"/>
    <w:rsid w:val="00F55CA7"/>
    <w:rsid w:val="00FA2938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D6DD1"/>
  <w15:docId w15:val="{A04F61F9-D106-4A04-8E7C-565CC1A6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85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S\AppData\Local\Microsoft\Office\16.0\DTS\ja-JP%7b46B197C7-A7B4-49A1-B7E8-94DDF6676A5D%7d\%7bA3FAAB3E-0442-468C-AAC6-812B8D3BB9DD%7dtf03749967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CF800-3CDF-4FB8-ACB0-0DE95FB94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{A3FAAB3E-0442-468C-AAC6-812B8D3BB9DD}tf03749967_win32</Template>
  <TotalTime>82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TBS</dc:creator>
  <cp:lastModifiedBy>TBS</cp:lastModifiedBy>
  <cp:revision>27</cp:revision>
  <cp:lastPrinted>2021-04-20T04:38:00Z</cp:lastPrinted>
  <dcterms:created xsi:type="dcterms:W3CDTF">2021-04-20T07:06:00Z</dcterms:created>
  <dcterms:modified xsi:type="dcterms:W3CDTF">2024-03-14T05:43:00Z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